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D0CB" w14:textId="2597A40C" w:rsidR="005D3EA6" w:rsidRDefault="005D3EA6" w:rsidP="005D3EA6">
      <w:pPr>
        <w:pStyle w:val="NoSpacing"/>
        <w:jc w:val="center"/>
        <w:rPr>
          <w:rFonts w:ascii="Arial" w:hAnsi="Arial" w:cs="Arial"/>
          <w:noProof/>
          <w:sz w:val="24"/>
          <w:szCs w:val="24"/>
          <w:lang w:val="en-GB" w:eastAsia="en-GB"/>
        </w:rPr>
      </w:pPr>
    </w:p>
    <w:p w14:paraId="457D1449" w14:textId="77777777" w:rsidR="00F231CE" w:rsidRPr="00F231CE" w:rsidRDefault="00F231CE" w:rsidP="005D3EA6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A55B118" w14:textId="1C81F7BF" w:rsidR="005D3EA6" w:rsidRPr="00F231CE" w:rsidRDefault="00F231CE" w:rsidP="005D3EA6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231CE">
        <w:rPr>
          <w:rFonts w:ascii="Arial" w:hAnsi="Arial" w:cs="Arial"/>
          <w:b/>
          <w:bCs/>
          <w:sz w:val="32"/>
          <w:szCs w:val="32"/>
          <w:u w:val="single"/>
        </w:rPr>
        <w:t>GREAT HALE PARISH</w:t>
      </w:r>
      <w:r w:rsidR="001C038E" w:rsidRPr="00F231CE">
        <w:rPr>
          <w:rFonts w:ascii="Arial" w:hAnsi="Arial" w:cs="Arial"/>
          <w:b/>
          <w:bCs/>
          <w:spacing w:val="-1"/>
          <w:sz w:val="32"/>
          <w:szCs w:val="32"/>
          <w:u w:val="single"/>
        </w:rPr>
        <w:t xml:space="preserve"> </w:t>
      </w:r>
      <w:r w:rsidR="001C038E" w:rsidRPr="00F231CE">
        <w:rPr>
          <w:rFonts w:ascii="Arial" w:hAnsi="Arial" w:cs="Arial"/>
          <w:b/>
          <w:bCs/>
          <w:spacing w:val="-2"/>
          <w:sz w:val="32"/>
          <w:szCs w:val="32"/>
          <w:u w:val="single"/>
        </w:rPr>
        <w:t>C</w:t>
      </w:r>
      <w:r w:rsidR="001C038E" w:rsidRPr="00F231CE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1C038E" w:rsidRPr="00F231CE">
        <w:rPr>
          <w:rFonts w:ascii="Arial" w:hAnsi="Arial" w:cs="Arial"/>
          <w:b/>
          <w:bCs/>
          <w:spacing w:val="-2"/>
          <w:sz w:val="32"/>
          <w:szCs w:val="32"/>
          <w:u w:val="single"/>
        </w:rPr>
        <w:t>UN</w:t>
      </w:r>
      <w:r w:rsidR="001C038E" w:rsidRPr="00F231CE">
        <w:rPr>
          <w:rFonts w:ascii="Arial" w:hAnsi="Arial" w:cs="Arial"/>
          <w:b/>
          <w:bCs/>
          <w:spacing w:val="-6"/>
          <w:sz w:val="32"/>
          <w:szCs w:val="32"/>
          <w:u w:val="single"/>
        </w:rPr>
        <w:t>C</w:t>
      </w:r>
      <w:r w:rsidR="001C038E" w:rsidRPr="00F231CE">
        <w:rPr>
          <w:rFonts w:ascii="Arial" w:hAnsi="Arial" w:cs="Arial"/>
          <w:b/>
          <w:bCs/>
          <w:spacing w:val="2"/>
          <w:sz w:val="32"/>
          <w:szCs w:val="32"/>
          <w:u w:val="single"/>
        </w:rPr>
        <w:t>I</w:t>
      </w:r>
      <w:r w:rsidR="001C038E" w:rsidRPr="00F231CE">
        <w:rPr>
          <w:rFonts w:ascii="Arial" w:hAnsi="Arial" w:cs="Arial"/>
          <w:b/>
          <w:bCs/>
          <w:sz w:val="32"/>
          <w:szCs w:val="32"/>
          <w:u w:val="single"/>
        </w:rPr>
        <w:t>L</w:t>
      </w:r>
    </w:p>
    <w:p w14:paraId="410A2611" w14:textId="76D17E32" w:rsidR="00F231CE" w:rsidRDefault="0086056E" w:rsidP="005D3EA6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Little Hale Road, Great Hale, </w:t>
      </w:r>
      <w:proofErr w:type="spellStart"/>
      <w:r>
        <w:rPr>
          <w:rFonts w:ascii="Arial" w:hAnsi="Arial" w:cs="Arial"/>
          <w:sz w:val="24"/>
          <w:szCs w:val="24"/>
        </w:rPr>
        <w:t>Sleaford</w:t>
      </w:r>
      <w:proofErr w:type="spellEnd"/>
      <w:r>
        <w:rPr>
          <w:rFonts w:ascii="Arial" w:hAnsi="Arial" w:cs="Arial"/>
          <w:sz w:val="24"/>
          <w:szCs w:val="24"/>
        </w:rPr>
        <w:t>, Lincolnshire, NG34 9LH</w:t>
      </w:r>
    </w:p>
    <w:p w14:paraId="775C26ED" w14:textId="503937DB" w:rsidR="00F231CE" w:rsidRDefault="00FA0327" w:rsidP="005D3EA6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7" w:history="1">
        <w:r w:rsidRPr="00382966">
          <w:rPr>
            <w:rStyle w:val="Hyperlink"/>
            <w:rFonts w:ascii="Arial" w:hAnsi="Arial" w:cs="Arial"/>
            <w:sz w:val="24"/>
            <w:szCs w:val="24"/>
          </w:rPr>
          <w:t>gthalepcclerk@</w:t>
        </w:r>
      </w:hyperlink>
      <w:r>
        <w:rPr>
          <w:rStyle w:val="Hyperlink"/>
          <w:rFonts w:ascii="Arial" w:hAnsi="Arial" w:cs="Arial"/>
          <w:sz w:val="24"/>
          <w:szCs w:val="24"/>
        </w:rPr>
        <w:t>gmail.com</w:t>
      </w:r>
      <w:r w:rsidR="00F231CE">
        <w:rPr>
          <w:rFonts w:ascii="Arial" w:hAnsi="Arial" w:cs="Arial"/>
          <w:sz w:val="24"/>
          <w:szCs w:val="24"/>
        </w:rPr>
        <w:t xml:space="preserve">   -   07398015716 </w:t>
      </w:r>
    </w:p>
    <w:p w14:paraId="6B231332" w14:textId="634763A1" w:rsidR="005410BC" w:rsidRPr="002F340E" w:rsidRDefault="005D3EA6" w:rsidP="005D3EA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F340E">
        <w:rPr>
          <w:rFonts w:ascii="Arial" w:hAnsi="Arial" w:cs="Arial"/>
          <w:b/>
          <w:sz w:val="32"/>
          <w:szCs w:val="32"/>
        </w:rPr>
        <w:t xml:space="preserve"> </w:t>
      </w:r>
      <w:r w:rsidR="001C038E" w:rsidRPr="002F340E">
        <w:rPr>
          <w:rFonts w:ascii="Arial" w:hAnsi="Arial" w:cs="Arial"/>
          <w:b/>
          <w:sz w:val="32"/>
          <w:szCs w:val="32"/>
        </w:rPr>
        <w:t>G</w:t>
      </w:r>
      <w:r w:rsidR="001C038E" w:rsidRPr="002F340E">
        <w:rPr>
          <w:rFonts w:ascii="Arial" w:hAnsi="Arial" w:cs="Arial"/>
          <w:b/>
          <w:spacing w:val="-4"/>
          <w:sz w:val="32"/>
          <w:szCs w:val="32"/>
        </w:rPr>
        <w:t>r</w:t>
      </w:r>
      <w:r w:rsidR="001C038E" w:rsidRPr="002F340E">
        <w:rPr>
          <w:rFonts w:ascii="Arial" w:hAnsi="Arial" w:cs="Arial"/>
          <w:b/>
          <w:spacing w:val="2"/>
          <w:sz w:val="32"/>
          <w:szCs w:val="32"/>
        </w:rPr>
        <w:t>a</w:t>
      </w:r>
      <w:r w:rsidR="001C038E" w:rsidRPr="002F340E">
        <w:rPr>
          <w:rFonts w:ascii="Arial" w:hAnsi="Arial" w:cs="Arial"/>
          <w:b/>
          <w:sz w:val="32"/>
          <w:szCs w:val="32"/>
        </w:rPr>
        <w:t>nt</w:t>
      </w:r>
      <w:r w:rsidR="001C038E" w:rsidRPr="002F340E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="001C038E" w:rsidRPr="002F340E">
        <w:rPr>
          <w:rFonts w:ascii="Arial" w:hAnsi="Arial" w:cs="Arial"/>
          <w:b/>
          <w:spacing w:val="-2"/>
          <w:sz w:val="32"/>
          <w:szCs w:val="32"/>
        </w:rPr>
        <w:t>A</w:t>
      </w:r>
      <w:r w:rsidRPr="002F340E">
        <w:rPr>
          <w:rFonts w:ascii="Arial" w:hAnsi="Arial" w:cs="Arial"/>
          <w:b/>
          <w:spacing w:val="-2"/>
          <w:sz w:val="32"/>
          <w:szCs w:val="32"/>
        </w:rPr>
        <w:t>pplication</w:t>
      </w:r>
      <w:r w:rsidR="00E01908">
        <w:rPr>
          <w:rFonts w:ascii="Arial" w:hAnsi="Arial" w:cs="Arial"/>
          <w:b/>
          <w:spacing w:val="-2"/>
          <w:sz w:val="32"/>
          <w:szCs w:val="32"/>
        </w:rPr>
        <w:t xml:space="preserve"> Form</w:t>
      </w:r>
    </w:p>
    <w:p w14:paraId="3BA46538" w14:textId="77777777" w:rsidR="005410BC" w:rsidRDefault="005410BC" w:rsidP="005D3EA6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4309"/>
        <w:gridCol w:w="2409"/>
        <w:gridCol w:w="2410"/>
      </w:tblGrid>
      <w:tr w:rsidR="005410BC" w:rsidRPr="005D3EA6" w14:paraId="171E83E8" w14:textId="77777777" w:rsidTr="00942722">
        <w:trPr>
          <w:trHeight w:hRule="exact" w:val="78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D928" w14:textId="77777777" w:rsidR="005410BC" w:rsidRPr="005D3EA6" w:rsidRDefault="005D3EA6">
            <w:pPr>
              <w:ind w:left="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1"/>
                <w:sz w:val="24"/>
                <w:szCs w:val="24"/>
              </w:rPr>
              <w:t>1</w:t>
            </w:r>
            <w:r w:rsidR="001C038E" w:rsidRPr="005D3EA6">
              <w:rPr>
                <w:rFonts w:ascii="Arial" w:hAnsi="Arial" w:cs="Arial"/>
                <w:w w:val="101"/>
                <w:sz w:val="24"/>
                <w:szCs w:val="24"/>
              </w:rPr>
              <w:t>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95C5" w14:textId="77777777" w:rsidR="005410BC" w:rsidRPr="005D3EA6" w:rsidRDefault="001C038E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am</w:t>
            </w:r>
            <w:r w:rsidRPr="005D3EA6">
              <w:rPr>
                <w:rFonts w:ascii="Arial" w:hAnsi="Arial" w:cs="Arial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z w:val="24"/>
                <w:szCs w:val="24"/>
              </w:rPr>
              <w:t>f</w:t>
            </w: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1"/>
                <w:w w:val="101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rg</w:t>
            </w:r>
            <w:r w:rsidRPr="005D3EA6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5"/>
                <w:w w:val="101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1"/>
                <w:w w:val="10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5"/>
                <w:w w:val="101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on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C6FEC" w14:textId="77777777" w:rsidR="005410BC" w:rsidRPr="005D3EA6" w:rsidRDefault="005410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0BC" w:rsidRPr="005D3EA6" w14:paraId="5FF9B5F1" w14:textId="77777777" w:rsidTr="00942722">
        <w:trPr>
          <w:trHeight w:hRule="exact" w:val="49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2696" w14:textId="77777777" w:rsidR="005410BC" w:rsidRPr="005D3EA6" w:rsidRDefault="005D3EA6" w:rsidP="005D3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1"/>
                <w:sz w:val="24"/>
                <w:szCs w:val="24"/>
              </w:rPr>
              <w:t>2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01105" w14:textId="77777777" w:rsidR="005410BC" w:rsidRPr="005D3EA6" w:rsidRDefault="001C038E" w:rsidP="005D3EA6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ame</w:t>
            </w:r>
            <w:r w:rsidR="005D3EA6">
              <w:rPr>
                <w:rFonts w:ascii="Arial" w:hAnsi="Arial" w:cs="Arial"/>
                <w:spacing w:val="-1"/>
                <w:sz w:val="24"/>
                <w:szCs w:val="24"/>
              </w:rPr>
              <w:t xml:space="preserve"> of Applicant</w:t>
            </w:r>
            <w:r w:rsidRPr="005D3EA6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E66D" w14:textId="77777777" w:rsidR="005410BC" w:rsidRPr="005D3EA6" w:rsidRDefault="005410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A6" w:rsidRPr="005D3EA6" w14:paraId="08DC7320" w14:textId="77777777" w:rsidTr="00942722">
        <w:trPr>
          <w:trHeight w:hRule="exact" w:val="7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5D04C" w14:textId="77777777" w:rsidR="005D3EA6" w:rsidRPr="005D3EA6" w:rsidRDefault="005D3EA6" w:rsidP="005D3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49CC0" w14:textId="77777777" w:rsidR="005D3EA6" w:rsidRDefault="005D3EA6" w:rsidP="005D3EA6">
            <w:pPr>
              <w:ind w:left="75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Status of Applicant </w:t>
            </w:r>
          </w:p>
          <w:p w14:paraId="6B8E1A82" w14:textId="77777777" w:rsidR="005D3EA6" w:rsidRPr="005D3EA6" w:rsidRDefault="00AC071A" w:rsidP="00AC071A">
            <w:pPr>
              <w:ind w:left="75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(i.e. Chairman, T</w:t>
            </w:r>
            <w:r w:rsid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reasurer,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="005D3EA6">
              <w:rPr>
                <w:rFonts w:ascii="Arial" w:hAnsi="Arial" w:cs="Arial"/>
                <w:spacing w:val="1"/>
                <w:sz w:val="24"/>
                <w:szCs w:val="24"/>
              </w:rPr>
              <w:t>ecretary)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E63C" w14:textId="77777777" w:rsidR="005D3EA6" w:rsidRPr="005D3EA6" w:rsidRDefault="005D3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A6" w:rsidRPr="005D3EA6" w14:paraId="001F4C32" w14:textId="77777777" w:rsidTr="00942722">
        <w:trPr>
          <w:trHeight w:hRule="exact" w:val="116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589D" w14:textId="77777777" w:rsidR="005D3EA6" w:rsidRPr="005D3EA6" w:rsidRDefault="005D3EA6" w:rsidP="005D3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252D" w14:textId="77777777" w:rsidR="005D3EA6" w:rsidRPr="005D3EA6" w:rsidRDefault="005D3EA6" w:rsidP="005D3EA6">
            <w:pPr>
              <w:ind w:left="75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z w:val="24"/>
                <w:szCs w:val="24"/>
              </w:rPr>
              <w:t>ddr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of Applicant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F447" w14:textId="77777777" w:rsidR="005D3EA6" w:rsidRPr="005D3EA6" w:rsidRDefault="005D3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0BC" w:rsidRPr="005D3EA6" w14:paraId="2FD902EB" w14:textId="77777777" w:rsidTr="00942722">
        <w:trPr>
          <w:trHeight w:hRule="exact" w:val="5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CC24" w14:textId="77777777" w:rsidR="005410BC" w:rsidRPr="005D3EA6" w:rsidRDefault="005D3EA6" w:rsidP="005D3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660D6" w14:textId="77777777" w:rsidR="005410BC" w:rsidRPr="005D3EA6" w:rsidRDefault="005D3EA6" w:rsidP="005D3EA6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Contact </w:t>
            </w:r>
            <w:r w:rsidR="001C038E" w:rsidRPr="005D3EA6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="001C038E" w:rsidRPr="005D3EA6">
              <w:rPr>
                <w:rFonts w:ascii="Arial" w:hAnsi="Arial" w:cs="Arial"/>
                <w:sz w:val="24"/>
                <w:szCs w:val="24"/>
              </w:rPr>
              <w:t>u</w:t>
            </w:r>
            <w:r w:rsidR="001C038E" w:rsidRPr="005D3EA6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="001C038E" w:rsidRPr="005D3EA6">
              <w:rPr>
                <w:rFonts w:ascii="Arial" w:hAnsi="Arial" w:cs="Arial"/>
                <w:sz w:val="24"/>
                <w:szCs w:val="24"/>
              </w:rPr>
              <w:t>b</w:t>
            </w:r>
            <w:r w:rsidR="001C038E" w:rsidRPr="005D3EA6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1C038E" w:rsidRPr="005D3EA6">
              <w:rPr>
                <w:rFonts w:ascii="Arial" w:hAnsi="Arial" w:cs="Arial"/>
                <w:sz w:val="24"/>
                <w:szCs w:val="24"/>
              </w:rPr>
              <w:t>r</w:t>
            </w:r>
            <w:r w:rsidR="001C038E" w:rsidRPr="005D3EA6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1C038E"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="001C038E" w:rsidRPr="005D3EA6">
              <w:rPr>
                <w:rFonts w:ascii="Arial" w:hAnsi="Arial" w:cs="Arial"/>
                <w:sz w:val="24"/>
                <w:szCs w:val="24"/>
              </w:rPr>
              <w:t>f</w:t>
            </w:r>
            <w:r w:rsidR="001C038E"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Applicant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DF37" w14:textId="77777777" w:rsidR="005410BC" w:rsidRPr="005D3EA6" w:rsidRDefault="005410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22" w:rsidRPr="005D3EA6" w14:paraId="3B31536F" w14:textId="77777777" w:rsidTr="00942722">
        <w:trPr>
          <w:trHeight w:hRule="exact" w:val="422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C538" w14:textId="77777777" w:rsidR="00942722" w:rsidRDefault="00942722" w:rsidP="005D3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B2A2" w14:textId="77777777" w:rsidR="00942722" w:rsidRDefault="00942722" w:rsidP="005D3EA6">
            <w:pPr>
              <w:ind w:left="75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e-mail address of applicant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E105" w14:textId="77777777" w:rsidR="00942722" w:rsidRPr="005D3EA6" w:rsidRDefault="00942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71A" w:rsidRPr="005D3EA6" w14:paraId="4971586A" w14:textId="77777777" w:rsidTr="00D55617">
        <w:trPr>
          <w:trHeight w:hRule="exact" w:val="70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A243" w14:textId="77777777" w:rsidR="00AC071A" w:rsidRPr="005D3EA6" w:rsidRDefault="00AC071A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D57C" w14:textId="77777777" w:rsidR="00AC071A" w:rsidRDefault="00AC071A" w:rsidP="005D3EA6">
            <w:pPr>
              <w:pStyle w:val="NoSpacing"/>
              <w:rPr>
                <w:rFonts w:ascii="Arial" w:hAnsi="Arial" w:cs="Arial"/>
                <w:spacing w:val="9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z w:val="24"/>
                <w:szCs w:val="24"/>
              </w:rPr>
              <w:t>rg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5D3EA6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z w:val="24"/>
                <w:szCs w:val="24"/>
              </w:rPr>
              <w:t>a R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4"/>
                <w:sz w:val="24"/>
                <w:szCs w:val="24"/>
              </w:rPr>
              <w:t>g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te</w:t>
            </w:r>
            <w:r w:rsidRPr="005D3EA6">
              <w:rPr>
                <w:rFonts w:ascii="Arial" w:hAnsi="Arial" w:cs="Arial"/>
                <w:sz w:val="24"/>
                <w:szCs w:val="24"/>
              </w:rPr>
              <w:t>r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z w:val="24"/>
                <w:szCs w:val="24"/>
              </w:rPr>
              <w:t>d</w:t>
            </w:r>
            <w:r w:rsidRPr="005D3EA6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</w:p>
          <w:p w14:paraId="487DB450" w14:textId="77777777" w:rsidR="00AC071A" w:rsidRPr="005D3EA6" w:rsidRDefault="00AC071A" w:rsidP="005D3E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C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4"/>
                <w:w w:val="101"/>
                <w:sz w:val="24"/>
                <w:szCs w:val="24"/>
              </w:rPr>
              <w:t>r</w:t>
            </w:r>
            <w:r w:rsidRPr="005D3EA6">
              <w:rPr>
                <w:rFonts w:ascii="Arial" w:hAnsi="Arial" w:cs="Arial"/>
                <w:spacing w:val="-5"/>
                <w:w w:val="101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y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B38BB" w14:textId="77777777" w:rsidR="00AC071A" w:rsidRPr="005D3EA6" w:rsidRDefault="00AC071A" w:rsidP="00AC07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Y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/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2558" w14:textId="77777777" w:rsidR="00AC071A" w:rsidRPr="005D3EA6" w:rsidRDefault="00AC071A" w:rsidP="00AC07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EA6">
              <w:rPr>
                <w:rFonts w:ascii="Arial" w:hAnsi="Arial" w:cs="Arial"/>
                <w:sz w:val="24"/>
                <w:szCs w:val="24"/>
              </w:rPr>
              <w:t>C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4"/>
                <w:sz w:val="24"/>
                <w:szCs w:val="24"/>
              </w:rPr>
              <w:t>r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z w:val="24"/>
                <w:szCs w:val="24"/>
              </w:rPr>
              <w:t>y</w:t>
            </w: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1"/>
                <w:w w:val="10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.</w:t>
            </w:r>
          </w:p>
        </w:tc>
      </w:tr>
      <w:tr w:rsidR="00212C6D" w:rsidRPr="005D3EA6" w14:paraId="5E8A15AE" w14:textId="77777777" w:rsidTr="00394066">
        <w:trPr>
          <w:trHeight w:hRule="exact" w:val="533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C43C" w14:textId="77777777" w:rsidR="00212C6D" w:rsidRDefault="00212C6D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9F096" w14:textId="015677BF" w:rsidR="00212C6D" w:rsidRPr="00212C6D" w:rsidRDefault="00212C6D" w:rsidP="00942722">
            <w:pPr>
              <w:rPr>
                <w:rFonts w:ascii="Arial" w:hAnsi="Arial" w:cs="Arial"/>
                <w:sz w:val="24"/>
                <w:szCs w:val="24"/>
              </w:rPr>
            </w:pPr>
            <w:r w:rsidRPr="00212C6D">
              <w:rPr>
                <w:rFonts w:ascii="Arial" w:hAnsi="Arial" w:cs="Arial"/>
                <w:spacing w:val="-3"/>
                <w:sz w:val="24"/>
                <w:szCs w:val="24"/>
              </w:rPr>
              <w:t xml:space="preserve"> A</w:t>
            </w:r>
            <w:r w:rsidRPr="00212C6D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212C6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212C6D">
              <w:rPr>
                <w:rFonts w:ascii="Arial" w:hAnsi="Arial" w:cs="Arial"/>
                <w:spacing w:val="4"/>
                <w:sz w:val="24"/>
                <w:szCs w:val="24"/>
              </w:rPr>
              <w:t>u</w:t>
            </w:r>
            <w:r w:rsidRPr="00212C6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212C6D">
              <w:rPr>
                <w:rFonts w:ascii="Arial" w:hAnsi="Arial" w:cs="Arial"/>
                <w:sz w:val="24"/>
                <w:szCs w:val="24"/>
              </w:rPr>
              <w:t>t</w:t>
            </w:r>
            <w:r w:rsidRPr="00212C6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12C6D">
              <w:rPr>
                <w:rFonts w:ascii="Arial" w:hAnsi="Arial" w:cs="Arial"/>
                <w:sz w:val="24"/>
                <w:szCs w:val="24"/>
              </w:rPr>
              <w:t>of</w:t>
            </w:r>
            <w:r w:rsidRPr="00212C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12C6D">
              <w:rPr>
                <w:rFonts w:ascii="Arial" w:hAnsi="Arial" w:cs="Arial"/>
                <w:sz w:val="24"/>
                <w:szCs w:val="24"/>
              </w:rPr>
              <w:t>gr</w:t>
            </w:r>
            <w:r w:rsidRPr="00212C6D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212C6D">
              <w:rPr>
                <w:rFonts w:ascii="Arial" w:hAnsi="Arial" w:cs="Arial"/>
                <w:sz w:val="24"/>
                <w:szCs w:val="24"/>
              </w:rPr>
              <w:t>nt</w:t>
            </w:r>
            <w:r w:rsidRPr="00212C6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12C6D">
              <w:rPr>
                <w:rFonts w:ascii="Arial" w:hAnsi="Arial" w:cs="Arial"/>
                <w:w w:val="101"/>
                <w:sz w:val="24"/>
                <w:szCs w:val="24"/>
              </w:rPr>
              <w:t>r</w:t>
            </w:r>
            <w:r w:rsidRPr="00212C6D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e</w:t>
            </w:r>
            <w:r w:rsidRPr="00212C6D">
              <w:rPr>
                <w:rFonts w:ascii="Arial" w:hAnsi="Arial" w:cs="Arial"/>
                <w:w w:val="101"/>
                <w:sz w:val="24"/>
                <w:szCs w:val="24"/>
              </w:rPr>
              <w:t>qu</w:t>
            </w:r>
            <w:r w:rsidRPr="00212C6D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e</w:t>
            </w:r>
            <w:r w:rsidRPr="00212C6D">
              <w:rPr>
                <w:rFonts w:ascii="Arial" w:hAnsi="Arial" w:cs="Arial"/>
                <w:spacing w:val="1"/>
                <w:w w:val="101"/>
                <w:sz w:val="24"/>
                <w:szCs w:val="24"/>
              </w:rPr>
              <w:t>s</w:t>
            </w:r>
            <w:r w:rsidRPr="00212C6D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te</w:t>
            </w:r>
            <w:r w:rsidRPr="00212C6D">
              <w:rPr>
                <w:rFonts w:ascii="Arial" w:hAnsi="Arial" w:cs="Arial"/>
                <w:w w:val="101"/>
                <w:sz w:val="24"/>
                <w:szCs w:val="24"/>
              </w:rPr>
              <w:t xml:space="preserve">d </w:t>
            </w:r>
          </w:p>
          <w:p w14:paraId="701F8C92" w14:textId="77777777" w:rsidR="00212C6D" w:rsidRPr="00F231CE" w:rsidRDefault="00212C6D">
            <w:pPr>
              <w:spacing w:before="14" w:line="200" w:lineRule="exac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560B454" w14:textId="77777777" w:rsidR="00212C6D" w:rsidRPr="00F231CE" w:rsidRDefault="00212C6D">
            <w:pPr>
              <w:ind w:left="75" w:right="43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AF91" w14:textId="39E022F5" w:rsidR="00212C6D" w:rsidRPr="00F231CE" w:rsidRDefault="00212C6D" w:rsidP="00AC071A">
            <w:pPr>
              <w:ind w:left="75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42722" w:rsidRPr="005D3EA6" w14:paraId="7501CF93" w14:textId="77777777" w:rsidTr="00942722">
        <w:trPr>
          <w:trHeight w:hRule="exact" w:val="102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A367" w14:textId="77777777" w:rsidR="00942722" w:rsidRPr="005D3EA6" w:rsidRDefault="00942722" w:rsidP="004D5A26">
            <w:pPr>
              <w:ind w:left="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958A" w14:textId="77777777" w:rsidR="00942722" w:rsidRDefault="00942722">
            <w:pPr>
              <w:ind w:left="75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Purpose of Grant</w:t>
            </w:r>
          </w:p>
          <w:p w14:paraId="4E9890FF" w14:textId="77777777" w:rsidR="00942722" w:rsidRDefault="00942722" w:rsidP="00942722">
            <w:pPr>
              <w:ind w:left="75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4DFF5383" w14:textId="77777777" w:rsidR="00942722" w:rsidRPr="00942722" w:rsidRDefault="00942722" w:rsidP="00942722">
            <w:pPr>
              <w:ind w:left="75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42722">
              <w:rPr>
                <w:rFonts w:ascii="Arial" w:hAnsi="Arial" w:cs="Arial"/>
                <w:spacing w:val="-3"/>
                <w:sz w:val="18"/>
                <w:szCs w:val="18"/>
              </w:rPr>
              <w:t>(please continue on a separate sheet if necessary)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B05D" w14:textId="77777777" w:rsidR="00942722" w:rsidRPr="005D3EA6" w:rsidRDefault="00942722">
            <w:pPr>
              <w:spacing w:before="18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22" w:rsidRPr="005D3EA6" w14:paraId="60C92354" w14:textId="77777777" w:rsidTr="00942722">
        <w:trPr>
          <w:trHeight w:hRule="exact" w:val="561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3AE7" w14:textId="77777777" w:rsidR="00942722" w:rsidRPr="005D3EA6" w:rsidRDefault="00942722" w:rsidP="004D5A26">
            <w:pPr>
              <w:spacing w:before="18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19D8A" w14:textId="77777777" w:rsidR="00942722" w:rsidRPr="005D3EA6" w:rsidRDefault="001F277E" w:rsidP="002F34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42722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="00942722"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="00942722"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="00942722" w:rsidRPr="005D3EA6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l</w:t>
            </w:r>
            <w:r w:rsidR="00942722" w:rsidRPr="005D3EA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42722" w:rsidRPr="005D3EA6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="00942722"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="00942722"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t</w:t>
            </w:r>
            <w:r w:rsidR="00942722" w:rsidRPr="005D3EA6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="00942722"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f</w:t>
            </w:r>
            <w:r w:rsidR="00942722"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42722"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="00942722" w:rsidRPr="005D3EA6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e</w:t>
            </w:r>
            <w:r w:rsidR="009427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pro</w:t>
            </w:r>
            <w:r w:rsidR="00942722" w:rsidRPr="005D3EA6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="00942722" w:rsidRPr="005D3EA6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="00942722"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="00942722" w:rsidRPr="005D3EA6">
              <w:rPr>
                <w:rFonts w:ascii="Arial" w:hAnsi="Arial" w:cs="Arial"/>
                <w:sz w:val="24"/>
                <w:szCs w:val="24"/>
              </w:rPr>
              <w:t>?</w:t>
            </w:r>
            <w:r w:rsidR="00942722" w:rsidRPr="005D3EA6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2F340E">
              <w:rPr>
                <w:rFonts w:ascii="Arial" w:hAnsi="Arial" w:cs="Arial"/>
                <w:spacing w:val="5"/>
                <w:sz w:val="24"/>
                <w:szCs w:val="24"/>
              </w:rPr>
              <w:t>(estimated)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8702" w14:textId="49D5CAD0" w:rsidR="00942722" w:rsidRPr="005D3EA6" w:rsidRDefault="00942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1"/>
                <w:sz w:val="24"/>
                <w:szCs w:val="24"/>
              </w:rPr>
              <w:t xml:space="preserve">        </w:t>
            </w:r>
          </w:p>
        </w:tc>
      </w:tr>
      <w:tr w:rsidR="00942722" w:rsidRPr="005D3EA6" w14:paraId="43DE9AE6" w14:textId="77777777" w:rsidTr="00942722">
        <w:trPr>
          <w:trHeight w:hRule="exact" w:val="989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31EC" w14:textId="77777777" w:rsidR="00942722" w:rsidRDefault="00942722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  <w:p w14:paraId="5550ED7F" w14:textId="77777777" w:rsidR="00942722" w:rsidRDefault="00942722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B3F4E9" w14:textId="77777777" w:rsidR="00942722" w:rsidRDefault="00942722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C744F8" w14:textId="77777777" w:rsidR="00942722" w:rsidRPr="005D3EA6" w:rsidRDefault="00942722" w:rsidP="004D5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DAC04" w14:textId="77777777" w:rsidR="00942722" w:rsidRPr="005D3EA6" w:rsidRDefault="00942722" w:rsidP="005D3EA6">
            <w:pPr>
              <w:ind w:left="75" w:right="633"/>
              <w:rPr>
                <w:rFonts w:ascii="Arial" w:hAnsi="Arial" w:cs="Arial"/>
                <w:sz w:val="24"/>
                <w:szCs w:val="24"/>
              </w:rPr>
            </w:pPr>
            <w:r w:rsidRPr="005D3EA6">
              <w:rPr>
                <w:rFonts w:ascii="Arial" w:hAnsi="Arial" w:cs="Arial"/>
                <w:sz w:val="24"/>
                <w:szCs w:val="24"/>
              </w:rPr>
              <w:t>If</w:t>
            </w: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z w:val="24"/>
                <w:szCs w:val="24"/>
              </w:rPr>
              <w:t>he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z w:val="24"/>
                <w:szCs w:val="24"/>
              </w:rPr>
              <w:t>l</w:t>
            </w: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z w:val="24"/>
                <w:szCs w:val="24"/>
              </w:rPr>
              <w:t>of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 xml:space="preserve"> t</w:t>
            </w:r>
            <w:r w:rsidRPr="005D3EA6">
              <w:rPr>
                <w:rFonts w:ascii="Arial" w:hAnsi="Arial" w:cs="Arial"/>
                <w:sz w:val="24"/>
                <w:szCs w:val="24"/>
              </w:rPr>
              <w:t>he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z w:val="24"/>
                <w:szCs w:val="24"/>
              </w:rPr>
              <w:t>pro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5D3EA6">
              <w:rPr>
                <w:rFonts w:ascii="Arial" w:hAnsi="Arial" w:cs="Arial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z w:val="24"/>
                <w:szCs w:val="24"/>
              </w:rPr>
              <w:t>s</w:t>
            </w:r>
            <w:r w:rsidRPr="005D3EA6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z w:val="24"/>
                <w:szCs w:val="24"/>
              </w:rPr>
              <w:t>re</w:t>
            </w:r>
            <w:r w:rsidRPr="005D3EA6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 xml:space="preserve">e </w:t>
            </w:r>
            <w:r w:rsidRPr="005D3EA6">
              <w:rPr>
                <w:rFonts w:ascii="Arial" w:hAnsi="Arial" w:cs="Arial"/>
                <w:sz w:val="24"/>
                <w:szCs w:val="24"/>
              </w:rPr>
              <w:t>gr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z w:val="24"/>
                <w:szCs w:val="24"/>
              </w:rPr>
              <w:t>,</w:t>
            </w:r>
            <w:r w:rsidRPr="005D3EA6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5D3EA6">
              <w:rPr>
                <w:rFonts w:ascii="Arial" w:hAnsi="Arial" w:cs="Arial"/>
                <w:sz w:val="24"/>
                <w:szCs w:val="24"/>
              </w:rPr>
              <w:t>w</w:t>
            </w:r>
            <w:r w:rsidRPr="005D3EA6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il</w:t>
            </w:r>
            <w:r w:rsidRPr="005D3EA6">
              <w:rPr>
                <w:rFonts w:ascii="Arial" w:hAnsi="Arial" w:cs="Arial"/>
                <w:sz w:val="24"/>
                <w:szCs w:val="24"/>
              </w:rPr>
              <w:t>l</w:t>
            </w:r>
            <w:r w:rsidRPr="005D3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D3EA6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Pr="005D3EA6">
              <w:rPr>
                <w:rFonts w:ascii="Arial" w:hAnsi="Arial" w:cs="Arial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sz w:val="24"/>
                <w:szCs w:val="24"/>
              </w:rPr>
              <w:t>r</w:t>
            </w:r>
            <w:r w:rsidRPr="005D3EA6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t </w:t>
            </w:r>
            <w:r w:rsidRPr="005D3EA6">
              <w:rPr>
                <w:rFonts w:ascii="Arial" w:hAnsi="Arial" w:cs="Arial"/>
                <w:sz w:val="24"/>
                <w:szCs w:val="24"/>
              </w:rPr>
              <w:t>be</w:t>
            </w:r>
            <w:r w:rsidRPr="005D3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f</w:t>
            </w:r>
            <w:r w:rsidRPr="005D3EA6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i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a</w:t>
            </w:r>
            <w:r w:rsidRPr="005D3EA6">
              <w:rPr>
                <w:rFonts w:ascii="Arial" w:hAnsi="Arial" w:cs="Arial"/>
                <w:spacing w:val="-4"/>
                <w:w w:val="101"/>
                <w:sz w:val="24"/>
                <w:szCs w:val="24"/>
              </w:rPr>
              <w:t>n</w:t>
            </w:r>
            <w:r w:rsidRPr="005D3EA6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ce</w:t>
            </w:r>
            <w:r w:rsidRPr="005D3EA6">
              <w:rPr>
                <w:rFonts w:ascii="Arial" w:hAnsi="Arial" w:cs="Arial"/>
                <w:spacing w:val="4"/>
                <w:w w:val="101"/>
                <w:sz w:val="24"/>
                <w:szCs w:val="24"/>
              </w:rPr>
              <w:t>d</w:t>
            </w:r>
            <w:r w:rsidRPr="005D3EA6">
              <w:rPr>
                <w:rFonts w:ascii="Arial" w:hAnsi="Arial" w:cs="Arial"/>
                <w:w w:val="101"/>
                <w:sz w:val="24"/>
                <w:szCs w:val="24"/>
              </w:rPr>
              <w:t>?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D1210" w14:textId="77777777" w:rsidR="00942722" w:rsidRPr="005D3EA6" w:rsidRDefault="00942722">
            <w:pPr>
              <w:spacing w:before="18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C9AA5FD" w14:textId="77777777" w:rsidR="00942722" w:rsidRPr="005D3EA6" w:rsidRDefault="00942722">
            <w:pPr>
              <w:ind w:lef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22" w:rsidRPr="005D3EA6" w14:paraId="47F62008" w14:textId="77777777" w:rsidTr="00942722">
        <w:trPr>
          <w:trHeight w:hRule="exact" w:val="96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9480A" w14:textId="77777777" w:rsidR="00942722" w:rsidRPr="005D3EA6" w:rsidRDefault="00942722" w:rsidP="002F340E">
            <w:pPr>
              <w:ind w:left="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F340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8359" w14:textId="77777777" w:rsidR="00942722" w:rsidRPr="00942722" w:rsidRDefault="001F277E" w:rsidP="009427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42722" w:rsidRPr="00942722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="00942722" w:rsidRPr="00942722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42722" w:rsidRPr="00942722">
              <w:rPr>
                <w:rFonts w:ascii="Arial" w:hAnsi="Arial" w:cs="Arial"/>
                <w:spacing w:val="5"/>
                <w:sz w:val="24"/>
                <w:szCs w:val="24"/>
              </w:rPr>
              <w:t>w</w:t>
            </w:r>
            <w:r w:rsidR="00942722" w:rsidRPr="00942722">
              <w:rPr>
                <w:rFonts w:ascii="Arial" w:hAnsi="Arial" w:cs="Arial"/>
                <w:spacing w:val="-1"/>
                <w:sz w:val="24"/>
                <w:szCs w:val="24"/>
              </w:rPr>
              <w:t>il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l</w:t>
            </w:r>
            <w:r w:rsidR="00942722" w:rsidRPr="009427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b</w:t>
            </w:r>
            <w:r w:rsidR="00942722" w:rsidRPr="0094272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="00942722" w:rsidRPr="00942722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="00942722" w:rsidRPr="0094272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f</w:t>
            </w:r>
            <w:r w:rsidR="00942722" w:rsidRPr="00942722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t</w:t>
            </w:r>
            <w:r w:rsidR="00942722" w:rsidRPr="0094272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942722" w:rsidRPr="00942722">
              <w:rPr>
                <w:rFonts w:ascii="Arial" w:hAnsi="Arial" w:cs="Arial"/>
                <w:spacing w:val="-4"/>
                <w:sz w:val="24"/>
                <w:szCs w:val="24"/>
              </w:rPr>
              <w:t>f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r</w:t>
            </w:r>
            <w:r w:rsidR="00942722" w:rsidRPr="0094272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m</w:t>
            </w:r>
            <w:r w:rsidR="00942722" w:rsidRPr="0094272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="00942722" w:rsidRPr="00942722">
              <w:rPr>
                <w:rFonts w:ascii="Arial" w:hAnsi="Arial" w:cs="Arial"/>
                <w:spacing w:val="4"/>
                <w:sz w:val="24"/>
                <w:szCs w:val="24"/>
              </w:rPr>
              <w:t>t</w:t>
            </w:r>
            <w:r w:rsidR="00942722" w:rsidRPr="00942722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="00942722" w:rsidRPr="00942722">
              <w:rPr>
                <w:rFonts w:ascii="Arial" w:hAnsi="Arial" w:cs="Arial"/>
                <w:sz w:val="24"/>
                <w:szCs w:val="24"/>
              </w:rPr>
              <w:t>e</w:t>
            </w:r>
            <w:r w:rsidR="00942722" w:rsidRPr="009427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42722" w:rsidRPr="00942722">
              <w:rPr>
                <w:rFonts w:ascii="Arial" w:hAnsi="Arial" w:cs="Arial"/>
                <w:w w:val="101"/>
                <w:sz w:val="24"/>
                <w:szCs w:val="24"/>
              </w:rPr>
              <w:t>pro</w:t>
            </w:r>
            <w:r w:rsidR="00942722" w:rsidRPr="00942722">
              <w:rPr>
                <w:rFonts w:ascii="Arial" w:hAnsi="Arial" w:cs="Arial"/>
                <w:spacing w:val="-5"/>
                <w:w w:val="101"/>
                <w:sz w:val="24"/>
                <w:szCs w:val="24"/>
              </w:rPr>
              <w:t>j</w:t>
            </w:r>
            <w:r w:rsidR="00942722" w:rsidRPr="00942722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e</w:t>
            </w:r>
            <w:r w:rsidR="00942722" w:rsidRPr="00942722"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c</w:t>
            </w:r>
            <w:r w:rsidR="00942722" w:rsidRPr="00942722">
              <w:rPr>
                <w:rFonts w:ascii="Arial" w:hAnsi="Arial" w:cs="Arial"/>
                <w:spacing w:val="2"/>
                <w:w w:val="101"/>
                <w:sz w:val="24"/>
                <w:szCs w:val="24"/>
              </w:rPr>
              <w:t>t</w:t>
            </w:r>
            <w:r w:rsidR="00942722" w:rsidRPr="00942722">
              <w:rPr>
                <w:rFonts w:ascii="Arial" w:hAnsi="Arial" w:cs="Arial"/>
                <w:w w:val="101"/>
                <w:sz w:val="24"/>
                <w:szCs w:val="24"/>
              </w:rPr>
              <w:t>?</w:t>
            </w:r>
          </w:p>
          <w:p w14:paraId="2F24AD66" w14:textId="77777777" w:rsidR="00942722" w:rsidRPr="005D3EA6" w:rsidRDefault="00942722">
            <w:pPr>
              <w:ind w:lef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E125" w14:textId="77777777" w:rsidR="00942722" w:rsidRPr="005D3EA6" w:rsidRDefault="00942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37B9B5" w14:textId="77777777" w:rsidR="00942722" w:rsidRDefault="00942722">
      <w:pPr>
        <w:spacing w:line="200" w:lineRule="exact"/>
        <w:ind w:left="208"/>
        <w:rPr>
          <w:rFonts w:ascii="Arial" w:hAnsi="Arial" w:cs="Arial"/>
          <w:spacing w:val="1"/>
          <w:sz w:val="24"/>
          <w:szCs w:val="24"/>
        </w:rPr>
      </w:pPr>
    </w:p>
    <w:p w14:paraId="1CDC36B0" w14:textId="77777777" w:rsidR="005410BC" w:rsidRDefault="001C038E" w:rsidP="002F340E">
      <w:pPr>
        <w:pStyle w:val="NoSpacing"/>
        <w:numPr>
          <w:ilvl w:val="0"/>
          <w:numId w:val="3"/>
        </w:numPr>
        <w:rPr>
          <w:rFonts w:ascii="Arial" w:hAnsi="Arial" w:cs="Arial"/>
          <w:w w:val="101"/>
          <w:sz w:val="24"/>
          <w:szCs w:val="24"/>
        </w:rPr>
      </w:pPr>
      <w:r w:rsidRPr="00942722">
        <w:rPr>
          <w:rFonts w:ascii="Arial" w:hAnsi="Arial" w:cs="Arial"/>
          <w:spacing w:val="1"/>
          <w:sz w:val="24"/>
          <w:szCs w:val="24"/>
        </w:rPr>
        <w:t>Y</w:t>
      </w:r>
      <w:r w:rsidRPr="00942722">
        <w:rPr>
          <w:rFonts w:ascii="Arial" w:hAnsi="Arial" w:cs="Arial"/>
          <w:spacing w:val="-4"/>
          <w:sz w:val="24"/>
          <w:szCs w:val="24"/>
        </w:rPr>
        <w:t>o</w:t>
      </w:r>
      <w:r w:rsidRPr="00942722">
        <w:rPr>
          <w:rFonts w:ascii="Arial" w:hAnsi="Arial" w:cs="Arial"/>
          <w:sz w:val="24"/>
          <w:szCs w:val="24"/>
        </w:rPr>
        <w:t>u</w:t>
      </w:r>
      <w:r w:rsidRPr="00942722">
        <w:rPr>
          <w:rFonts w:ascii="Arial" w:hAnsi="Arial" w:cs="Arial"/>
          <w:spacing w:val="3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1"/>
          <w:sz w:val="24"/>
          <w:szCs w:val="24"/>
        </w:rPr>
        <w:t>ma</w:t>
      </w:r>
      <w:r w:rsidRPr="00942722">
        <w:rPr>
          <w:rFonts w:ascii="Arial" w:hAnsi="Arial" w:cs="Arial"/>
          <w:sz w:val="24"/>
          <w:szCs w:val="24"/>
        </w:rPr>
        <w:t>y</w:t>
      </w:r>
      <w:r w:rsidRPr="00942722">
        <w:rPr>
          <w:rFonts w:ascii="Arial" w:hAnsi="Arial" w:cs="Arial"/>
          <w:spacing w:val="-5"/>
          <w:sz w:val="24"/>
          <w:szCs w:val="24"/>
        </w:rPr>
        <w:t xml:space="preserve"> </w:t>
      </w:r>
      <w:r w:rsidRPr="00942722">
        <w:rPr>
          <w:rFonts w:ascii="Arial" w:hAnsi="Arial" w:cs="Arial"/>
          <w:sz w:val="24"/>
          <w:szCs w:val="24"/>
        </w:rPr>
        <w:t>u</w:t>
      </w:r>
      <w:r w:rsidRPr="00942722">
        <w:rPr>
          <w:rFonts w:ascii="Arial" w:hAnsi="Arial" w:cs="Arial"/>
          <w:spacing w:val="1"/>
          <w:sz w:val="24"/>
          <w:szCs w:val="24"/>
        </w:rPr>
        <w:t>s</w:t>
      </w:r>
      <w:r w:rsidRPr="00942722">
        <w:rPr>
          <w:rFonts w:ascii="Arial" w:hAnsi="Arial" w:cs="Arial"/>
          <w:sz w:val="24"/>
          <w:szCs w:val="24"/>
        </w:rPr>
        <w:t>e</w:t>
      </w:r>
      <w:r w:rsidRPr="00942722">
        <w:rPr>
          <w:rFonts w:ascii="Arial" w:hAnsi="Arial" w:cs="Arial"/>
          <w:spacing w:val="2"/>
          <w:sz w:val="24"/>
          <w:szCs w:val="24"/>
        </w:rPr>
        <w:t xml:space="preserve"> </w:t>
      </w:r>
      <w:r w:rsidRPr="00942722">
        <w:rPr>
          <w:rFonts w:ascii="Arial" w:hAnsi="Arial" w:cs="Arial"/>
          <w:sz w:val="24"/>
          <w:szCs w:val="24"/>
        </w:rPr>
        <w:t xml:space="preserve">a </w:t>
      </w:r>
      <w:r w:rsidRPr="00942722">
        <w:rPr>
          <w:rFonts w:ascii="Arial" w:hAnsi="Arial" w:cs="Arial"/>
          <w:spacing w:val="1"/>
          <w:sz w:val="24"/>
          <w:szCs w:val="24"/>
        </w:rPr>
        <w:t>s</w:t>
      </w:r>
      <w:r w:rsidRPr="00942722">
        <w:rPr>
          <w:rFonts w:ascii="Arial" w:hAnsi="Arial" w:cs="Arial"/>
          <w:spacing w:val="-1"/>
          <w:sz w:val="24"/>
          <w:szCs w:val="24"/>
        </w:rPr>
        <w:t>e</w:t>
      </w:r>
      <w:r w:rsidRPr="00942722">
        <w:rPr>
          <w:rFonts w:ascii="Arial" w:hAnsi="Arial" w:cs="Arial"/>
          <w:sz w:val="24"/>
          <w:szCs w:val="24"/>
        </w:rPr>
        <w:t>p</w:t>
      </w:r>
      <w:r w:rsidRPr="00942722">
        <w:rPr>
          <w:rFonts w:ascii="Arial" w:hAnsi="Arial" w:cs="Arial"/>
          <w:spacing w:val="-1"/>
          <w:sz w:val="24"/>
          <w:szCs w:val="24"/>
        </w:rPr>
        <w:t>a</w:t>
      </w:r>
      <w:r w:rsidRPr="00942722">
        <w:rPr>
          <w:rFonts w:ascii="Arial" w:hAnsi="Arial" w:cs="Arial"/>
          <w:sz w:val="24"/>
          <w:szCs w:val="24"/>
        </w:rPr>
        <w:t>r</w:t>
      </w:r>
      <w:r w:rsidRPr="00942722">
        <w:rPr>
          <w:rFonts w:ascii="Arial" w:hAnsi="Arial" w:cs="Arial"/>
          <w:spacing w:val="-1"/>
          <w:sz w:val="24"/>
          <w:szCs w:val="24"/>
        </w:rPr>
        <w:t>at</w:t>
      </w:r>
      <w:r w:rsidRPr="00942722">
        <w:rPr>
          <w:rFonts w:ascii="Arial" w:hAnsi="Arial" w:cs="Arial"/>
          <w:sz w:val="24"/>
          <w:szCs w:val="24"/>
        </w:rPr>
        <w:t>e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1"/>
          <w:sz w:val="24"/>
          <w:szCs w:val="24"/>
        </w:rPr>
        <w:t>s</w:t>
      </w:r>
      <w:r w:rsidRPr="00942722">
        <w:rPr>
          <w:rFonts w:ascii="Arial" w:hAnsi="Arial" w:cs="Arial"/>
          <w:spacing w:val="-4"/>
          <w:sz w:val="24"/>
          <w:szCs w:val="24"/>
        </w:rPr>
        <w:t>h</w:t>
      </w:r>
      <w:r w:rsidRPr="00942722">
        <w:rPr>
          <w:rFonts w:ascii="Arial" w:hAnsi="Arial" w:cs="Arial"/>
          <w:spacing w:val="-1"/>
          <w:sz w:val="24"/>
          <w:szCs w:val="24"/>
        </w:rPr>
        <w:t>ee</w:t>
      </w:r>
      <w:r w:rsidRPr="00942722">
        <w:rPr>
          <w:rFonts w:ascii="Arial" w:hAnsi="Arial" w:cs="Arial"/>
          <w:sz w:val="24"/>
          <w:szCs w:val="24"/>
        </w:rPr>
        <w:t>t</w:t>
      </w:r>
      <w:r w:rsidRPr="00942722">
        <w:rPr>
          <w:rFonts w:ascii="Arial" w:hAnsi="Arial" w:cs="Arial"/>
          <w:spacing w:val="3"/>
          <w:sz w:val="24"/>
          <w:szCs w:val="24"/>
        </w:rPr>
        <w:t xml:space="preserve"> </w:t>
      </w:r>
      <w:r w:rsidRPr="00942722">
        <w:rPr>
          <w:rFonts w:ascii="Arial" w:hAnsi="Arial" w:cs="Arial"/>
          <w:sz w:val="24"/>
          <w:szCs w:val="24"/>
        </w:rPr>
        <w:t>of</w:t>
      </w:r>
      <w:r w:rsidRPr="00942722">
        <w:rPr>
          <w:rFonts w:ascii="Arial" w:hAnsi="Arial" w:cs="Arial"/>
          <w:spacing w:val="-1"/>
          <w:sz w:val="24"/>
          <w:szCs w:val="24"/>
        </w:rPr>
        <w:t xml:space="preserve"> </w:t>
      </w:r>
      <w:r w:rsidRPr="00942722">
        <w:rPr>
          <w:rFonts w:ascii="Arial" w:hAnsi="Arial" w:cs="Arial"/>
          <w:sz w:val="24"/>
          <w:szCs w:val="24"/>
        </w:rPr>
        <w:t>p</w:t>
      </w:r>
      <w:r w:rsidRPr="00942722">
        <w:rPr>
          <w:rFonts w:ascii="Arial" w:hAnsi="Arial" w:cs="Arial"/>
          <w:spacing w:val="-1"/>
          <w:sz w:val="24"/>
          <w:szCs w:val="24"/>
        </w:rPr>
        <w:t>a</w:t>
      </w:r>
      <w:r w:rsidRPr="00942722">
        <w:rPr>
          <w:rFonts w:ascii="Arial" w:hAnsi="Arial" w:cs="Arial"/>
          <w:sz w:val="24"/>
          <w:szCs w:val="24"/>
        </w:rPr>
        <w:t>p</w:t>
      </w:r>
      <w:r w:rsidRPr="00942722">
        <w:rPr>
          <w:rFonts w:ascii="Arial" w:hAnsi="Arial" w:cs="Arial"/>
          <w:spacing w:val="-1"/>
          <w:sz w:val="24"/>
          <w:szCs w:val="24"/>
        </w:rPr>
        <w:t>e</w:t>
      </w:r>
      <w:r w:rsidRPr="00942722">
        <w:rPr>
          <w:rFonts w:ascii="Arial" w:hAnsi="Arial" w:cs="Arial"/>
          <w:sz w:val="24"/>
          <w:szCs w:val="24"/>
        </w:rPr>
        <w:t>r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1"/>
          <w:sz w:val="24"/>
          <w:szCs w:val="24"/>
        </w:rPr>
        <w:t>t</w:t>
      </w:r>
      <w:r w:rsidRPr="00942722">
        <w:rPr>
          <w:rFonts w:ascii="Arial" w:hAnsi="Arial" w:cs="Arial"/>
          <w:sz w:val="24"/>
          <w:szCs w:val="24"/>
        </w:rPr>
        <w:t>o</w:t>
      </w:r>
      <w:r w:rsidRPr="00942722">
        <w:rPr>
          <w:rFonts w:ascii="Arial" w:hAnsi="Arial" w:cs="Arial"/>
          <w:spacing w:val="-3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1"/>
          <w:sz w:val="24"/>
          <w:szCs w:val="24"/>
        </w:rPr>
        <w:t>s</w:t>
      </w:r>
      <w:r w:rsidRPr="00942722">
        <w:rPr>
          <w:rFonts w:ascii="Arial" w:hAnsi="Arial" w:cs="Arial"/>
          <w:sz w:val="24"/>
          <w:szCs w:val="24"/>
        </w:rPr>
        <w:t>ub</w:t>
      </w:r>
      <w:r w:rsidRPr="00942722">
        <w:rPr>
          <w:rFonts w:ascii="Arial" w:hAnsi="Arial" w:cs="Arial"/>
          <w:spacing w:val="-1"/>
          <w:sz w:val="24"/>
          <w:szCs w:val="24"/>
        </w:rPr>
        <w:t>m</w:t>
      </w:r>
      <w:r w:rsidRPr="00942722">
        <w:rPr>
          <w:rFonts w:ascii="Arial" w:hAnsi="Arial" w:cs="Arial"/>
          <w:spacing w:val="-5"/>
          <w:sz w:val="24"/>
          <w:szCs w:val="24"/>
        </w:rPr>
        <w:t>i</w:t>
      </w:r>
      <w:r w:rsidRPr="00942722">
        <w:rPr>
          <w:rFonts w:ascii="Arial" w:hAnsi="Arial" w:cs="Arial"/>
          <w:sz w:val="24"/>
          <w:szCs w:val="24"/>
        </w:rPr>
        <w:t>t</w:t>
      </w:r>
      <w:r w:rsidRPr="00942722">
        <w:rPr>
          <w:rFonts w:ascii="Arial" w:hAnsi="Arial" w:cs="Arial"/>
          <w:spacing w:val="4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2"/>
          <w:sz w:val="24"/>
          <w:szCs w:val="24"/>
        </w:rPr>
        <w:t>a</w:t>
      </w:r>
      <w:r w:rsidRPr="00942722">
        <w:rPr>
          <w:rFonts w:ascii="Arial" w:hAnsi="Arial" w:cs="Arial"/>
          <w:sz w:val="24"/>
          <w:szCs w:val="24"/>
        </w:rPr>
        <w:t>ny</w:t>
      </w:r>
      <w:r w:rsidRPr="00942722">
        <w:rPr>
          <w:rFonts w:ascii="Arial" w:hAnsi="Arial" w:cs="Arial"/>
          <w:spacing w:val="3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4"/>
          <w:sz w:val="24"/>
          <w:szCs w:val="24"/>
        </w:rPr>
        <w:t>o</w:t>
      </w:r>
      <w:r w:rsidRPr="00942722">
        <w:rPr>
          <w:rFonts w:ascii="Arial" w:hAnsi="Arial" w:cs="Arial"/>
          <w:spacing w:val="2"/>
          <w:sz w:val="24"/>
          <w:szCs w:val="24"/>
        </w:rPr>
        <w:t>t</w:t>
      </w:r>
      <w:r w:rsidRPr="00942722">
        <w:rPr>
          <w:rFonts w:ascii="Arial" w:hAnsi="Arial" w:cs="Arial"/>
          <w:spacing w:val="-4"/>
          <w:sz w:val="24"/>
          <w:szCs w:val="24"/>
        </w:rPr>
        <w:t>h</w:t>
      </w:r>
      <w:r w:rsidRPr="00942722">
        <w:rPr>
          <w:rFonts w:ascii="Arial" w:hAnsi="Arial" w:cs="Arial"/>
          <w:spacing w:val="-1"/>
          <w:sz w:val="24"/>
          <w:szCs w:val="24"/>
        </w:rPr>
        <w:t>e</w:t>
      </w:r>
      <w:r w:rsidRPr="00942722">
        <w:rPr>
          <w:rFonts w:ascii="Arial" w:hAnsi="Arial" w:cs="Arial"/>
          <w:sz w:val="24"/>
          <w:szCs w:val="24"/>
        </w:rPr>
        <w:t>r</w:t>
      </w:r>
      <w:r w:rsidRPr="00942722">
        <w:rPr>
          <w:rFonts w:ascii="Arial" w:hAnsi="Arial" w:cs="Arial"/>
          <w:spacing w:val="8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5"/>
          <w:sz w:val="24"/>
          <w:szCs w:val="24"/>
        </w:rPr>
        <w:t>i</w:t>
      </w:r>
      <w:r w:rsidRPr="00942722">
        <w:rPr>
          <w:rFonts w:ascii="Arial" w:hAnsi="Arial" w:cs="Arial"/>
          <w:sz w:val="24"/>
          <w:szCs w:val="24"/>
        </w:rPr>
        <w:t>nf</w:t>
      </w:r>
      <w:r w:rsidRPr="00942722">
        <w:rPr>
          <w:rFonts w:ascii="Arial" w:hAnsi="Arial" w:cs="Arial"/>
          <w:spacing w:val="-4"/>
          <w:sz w:val="24"/>
          <w:szCs w:val="24"/>
        </w:rPr>
        <w:t>o</w:t>
      </w:r>
      <w:r w:rsidRPr="00942722">
        <w:rPr>
          <w:rFonts w:ascii="Arial" w:hAnsi="Arial" w:cs="Arial"/>
          <w:sz w:val="24"/>
          <w:szCs w:val="24"/>
        </w:rPr>
        <w:t>r</w:t>
      </w:r>
      <w:r w:rsidRPr="00942722">
        <w:rPr>
          <w:rFonts w:ascii="Arial" w:hAnsi="Arial" w:cs="Arial"/>
          <w:spacing w:val="-1"/>
          <w:sz w:val="24"/>
          <w:szCs w:val="24"/>
        </w:rPr>
        <w:t>ma</w:t>
      </w:r>
      <w:r w:rsidRPr="00942722">
        <w:rPr>
          <w:rFonts w:ascii="Arial" w:hAnsi="Arial" w:cs="Arial"/>
          <w:spacing w:val="2"/>
          <w:sz w:val="24"/>
          <w:szCs w:val="24"/>
        </w:rPr>
        <w:t>t</w:t>
      </w:r>
      <w:r w:rsidRPr="00942722">
        <w:rPr>
          <w:rFonts w:ascii="Arial" w:hAnsi="Arial" w:cs="Arial"/>
          <w:spacing w:val="-1"/>
          <w:sz w:val="24"/>
          <w:szCs w:val="24"/>
        </w:rPr>
        <w:t>i</w:t>
      </w:r>
      <w:r w:rsidRPr="00942722">
        <w:rPr>
          <w:rFonts w:ascii="Arial" w:hAnsi="Arial" w:cs="Arial"/>
          <w:sz w:val="24"/>
          <w:szCs w:val="24"/>
        </w:rPr>
        <w:t>on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1"/>
          <w:sz w:val="24"/>
          <w:szCs w:val="24"/>
        </w:rPr>
        <w:t>w</w:t>
      </w:r>
      <w:r w:rsidRPr="00942722">
        <w:rPr>
          <w:rFonts w:ascii="Arial" w:hAnsi="Arial" w:cs="Arial"/>
          <w:sz w:val="24"/>
          <w:szCs w:val="24"/>
        </w:rPr>
        <w:t>h</w:t>
      </w:r>
      <w:r w:rsidRPr="00942722">
        <w:rPr>
          <w:rFonts w:ascii="Arial" w:hAnsi="Arial" w:cs="Arial"/>
          <w:spacing w:val="-5"/>
          <w:sz w:val="24"/>
          <w:szCs w:val="24"/>
        </w:rPr>
        <w:t>i</w:t>
      </w:r>
      <w:r w:rsidRPr="00942722">
        <w:rPr>
          <w:rFonts w:ascii="Arial" w:hAnsi="Arial" w:cs="Arial"/>
          <w:spacing w:val="2"/>
          <w:sz w:val="24"/>
          <w:szCs w:val="24"/>
        </w:rPr>
        <w:t>c</w:t>
      </w:r>
      <w:r w:rsidRPr="00942722">
        <w:rPr>
          <w:rFonts w:ascii="Arial" w:hAnsi="Arial" w:cs="Arial"/>
          <w:sz w:val="24"/>
          <w:szCs w:val="24"/>
        </w:rPr>
        <w:t>h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4"/>
          <w:sz w:val="24"/>
          <w:szCs w:val="24"/>
        </w:rPr>
        <w:t>yo</w:t>
      </w:r>
      <w:r w:rsidRPr="00942722">
        <w:rPr>
          <w:rFonts w:ascii="Arial" w:hAnsi="Arial" w:cs="Arial"/>
          <w:sz w:val="24"/>
          <w:szCs w:val="24"/>
        </w:rPr>
        <w:t>u</w:t>
      </w:r>
      <w:r w:rsidRPr="00942722">
        <w:rPr>
          <w:rFonts w:ascii="Arial" w:hAnsi="Arial" w:cs="Arial"/>
          <w:spacing w:val="7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4"/>
          <w:sz w:val="24"/>
          <w:szCs w:val="24"/>
        </w:rPr>
        <w:t>f</w:t>
      </w:r>
      <w:r w:rsidRPr="00942722">
        <w:rPr>
          <w:rFonts w:ascii="Arial" w:hAnsi="Arial" w:cs="Arial"/>
          <w:spacing w:val="-1"/>
          <w:sz w:val="24"/>
          <w:szCs w:val="24"/>
        </w:rPr>
        <w:t>e</w:t>
      </w:r>
      <w:r w:rsidRPr="00942722">
        <w:rPr>
          <w:rFonts w:ascii="Arial" w:hAnsi="Arial" w:cs="Arial"/>
          <w:spacing w:val="2"/>
          <w:sz w:val="24"/>
          <w:szCs w:val="24"/>
        </w:rPr>
        <w:t>e</w:t>
      </w:r>
      <w:r w:rsidRPr="00942722">
        <w:rPr>
          <w:rFonts w:ascii="Arial" w:hAnsi="Arial" w:cs="Arial"/>
          <w:sz w:val="24"/>
          <w:szCs w:val="24"/>
        </w:rPr>
        <w:t>l</w:t>
      </w:r>
      <w:r w:rsidRPr="00942722">
        <w:rPr>
          <w:rFonts w:ascii="Arial" w:hAnsi="Arial" w:cs="Arial"/>
          <w:spacing w:val="-2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1"/>
          <w:sz w:val="24"/>
          <w:szCs w:val="24"/>
        </w:rPr>
        <w:t>w</w:t>
      </w:r>
      <w:r w:rsidRPr="00942722">
        <w:rPr>
          <w:rFonts w:ascii="Arial" w:hAnsi="Arial" w:cs="Arial"/>
          <w:spacing w:val="-1"/>
          <w:sz w:val="24"/>
          <w:szCs w:val="24"/>
        </w:rPr>
        <w:t>il</w:t>
      </w:r>
      <w:r w:rsidRPr="00942722">
        <w:rPr>
          <w:rFonts w:ascii="Arial" w:hAnsi="Arial" w:cs="Arial"/>
          <w:sz w:val="24"/>
          <w:szCs w:val="24"/>
        </w:rPr>
        <w:t>l</w:t>
      </w:r>
      <w:r w:rsidRPr="00942722">
        <w:rPr>
          <w:rFonts w:ascii="Arial" w:hAnsi="Arial" w:cs="Arial"/>
          <w:spacing w:val="2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1"/>
          <w:sz w:val="24"/>
          <w:szCs w:val="24"/>
        </w:rPr>
        <w:t>s</w:t>
      </w:r>
      <w:r w:rsidRPr="00942722">
        <w:rPr>
          <w:rFonts w:ascii="Arial" w:hAnsi="Arial" w:cs="Arial"/>
          <w:sz w:val="24"/>
          <w:szCs w:val="24"/>
        </w:rPr>
        <w:t>upp</w:t>
      </w:r>
      <w:r w:rsidRPr="00942722">
        <w:rPr>
          <w:rFonts w:ascii="Arial" w:hAnsi="Arial" w:cs="Arial"/>
          <w:spacing w:val="-4"/>
          <w:sz w:val="24"/>
          <w:szCs w:val="24"/>
        </w:rPr>
        <w:t>o</w:t>
      </w:r>
      <w:r w:rsidRPr="00942722">
        <w:rPr>
          <w:rFonts w:ascii="Arial" w:hAnsi="Arial" w:cs="Arial"/>
          <w:sz w:val="24"/>
          <w:szCs w:val="24"/>
        </w:rPr>
        <w:t>rt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1"/>
          <w:sz w:val="24"/>
          <w:szCs w:val="24"/>
        </w:rPr>
        <w:t>t</w:t>
      </w:r>
      <w:r w:rsidRPr="00942722">
        <w:rPr>
          <w:rFonts w:ascii="Arial" w:hAnsi="Arial" w:cs="Arial"/>
          <w:sz w:val="24"/>
          <w:szCs w:val="24"/>
        </w:rPr>
        <w:t>h</w:t>
      </w:r>
      <w:r w:rsidRPr="00942722">
        <w:rPr>
          <w:rFonts w:ascii="Arial" w:hAnsi="Arial" w:cs="Arial"/>
          <w:spacing w:val="-5"/>
          <w:sz w:val="24"/>
          <w:szCs w:val="24"/>
        </w:rPr>
        <w:t>i</w:t>
      </w:r>
      <w:r w:rsidRPr="00942722">
        <w:rPr>
          <w:rFonts w:ascii="Arial" w:hAnsi="Arial" w:cs="Arial"/>
          <w:sz w:val="24"/>
          <w:szCs w:val="24"/>
        </w:rPr>
        <w:t>s</w:t>
      </w:r>
      <w:r w:rsidRPr="00942722">
        <w:rPr>
          <w:rFonts w:ascii="Arial" w:hAnsi="Arial" w:cs="Arial"/>
          <w:spacing w:val="5"/>
          <w:sz w:val="24"/>
          <w:szCs w:val="24"/>
        </w:rPr>
        <w:t xml:space="preserve"> </w:t>
      </w:r>
      <w:r w:rsidRPr="00942722">
        <w:rPr>
          <w:rFonts w:ascii="Arial" w:hAnsi="Arial" w:cs="Arial"/>
          <w:spacing w:val="-1"/>
          <w:w w:val="101"/>
          <w:sz w:val="24"/>
          <w:szCs w:val="24"/>
        </w:rPr>
        <w:t>a</w:t>
      </w:r>
      <w:r w:rsidRPr="00942722">
        <w:rPr>
          <w:rFonts w:ascii="Arial" w:hAnsi="Arial" w:cs="Arial"/>
          <w:w w:val="101"/>
          <w:sz w:val="24"/>
          <w:szCs w:val="24"/>
        </w:rPr>
        <w:t>pp</w:t>
      </w:r>
      <w:r w:rsidRPr="00942722">
        <w:rPr>
          <w:rFonts w:ascii="Arial" w:hAnsi="Arial" w:cs="Arial"/>
          <w:spacing w:val="-1"/>
          <w:w w:val="101"/>
          <w:sz w:val="24"/>
          <w:szCs w:val="24"/>
        </w:rPr>
        <w:t>l</w:t>
      </w:r>
      <w:r w:rsidRPr="00942722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942722">
        <w:rPr>
          <w:rFonts w:ascii="Arial" w:hAnsi="Arial" w:cs="Arial"/>
          <w:spacing w:val="-1"/>
          <w:w w:val="101"/>
          <w:sz w:val="24"/>
          <w:szCs w:val="24"/>
        </w:rPr>
        <w:t>c</w:t>
      </w:r>
      <w:r w:rsidRPr="00942722">
        <w:rPr>
          <w:rFonts w:ascii="Arial" w:hAnsi="Arial" w:cs="Arial"/>
          <w:spacing w:val="2"/>
          <w:w w:val="101"/>
          <w:sz w:val="24"/>
          <w:szCs w:val="24"/>
        </w:rPr>
        <w:t>at</w:t>
      </w:r>
      <w:r w:rsidRPr="00942722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942722">
        <w:rPr>
          <w:rFonts w:ascii="Arial" w:hAnsi="Arial" w:cs="Arial"/>
          <w:w w:val="101"/>
          <w:sz w:val="24"/>
          <w:szCs w:val="24"/>
        </w:rPr>
        <w:t>o</w:t>
      </w:r>
      <w:r w:rsidRPr="00942722">
        <w:rPr>
          <w:rFonts w:ascii="Arial" w:hAnsi="Arial" w:cs="Arial"/>
          <w:spacing w:val="-4"/>
          <w:w w:val="101"/>
          <w:sz w:val="24"/>
          <w:szCs w:val="24"/>
        </w:rPr>
        <w:t>n</w:t>
      </w:r>
      <w:r w:rsidRPr="00942722">
        <w:rPr>
          <w:rFonts w:ascii="Arial" w:hAnsi="Arial" w:cs="Arial"/>
          <w:w w:val="101"/>
          <w:sz w:val="24"/>
          <w:szCs w:val="24"/>
        </w:rPr>
        <w:t>.</w:t>
      </w:r>
    </w:p>
    <w:p w14:paraId="472AC0EC" w14:textId="77777777" w:rsidR="002F340E" w:rsidRDefault="002F340E" w:rsidP="002F340E">
      <w:pPr>
        <w:pStyle w:val="NoSpacing"/>
        <w:ind w:left="172"/>
        <w:rPr>
          <w:rFonts w:ascii="Arial" w:hAnsi="Arial" w:cs="Arial"/>
          <w:w w:val="101"/>
          <w:sz w:val="24"/>
          <w:szCs w:val="24"/>
        </w:rPr>
      </w:pPr>
    </w:p>
    <w:p w14:paraId="4E380669" w14:textId="77777777" w:rsidR="002F340E" w:rsidRPr="002F340E" w:rsidRDefault="002F340E" w:rsidP="002F340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340E">
        <w:rPr>
          <w:rFonts w:ascii="Arial" w:hAnsi="Arial" w:cs="Arial"/>
          <w:sz w:val="24"/>
          <w:szCs w:val="24"/>
        </w:rPr>
        <w:t>A reference from a responsible member of the community to support your organisation and project must be included with the application.</w:t>
      </w:r>
    </w:p>
    <w:p w14:paraId="565ABA77" w14:textId="77777777" w:rsidR="002F340E" w:rsidRDefault="002F340E" w:rsidP="002F340E">
      <w:pPr>
        <w:pStyle w:val="NoSpacing"/>
        <w:ind w:left="172"/>
        <w:jc w:val="center"/>
        <w:rPr>
          <w:rFonts w:ascii="Arial" w:hAnsi="Arial" w:cs="Arial"/>
          <w:w w:val="101"/>
          <w:sz w:val="24"/>
          <w:szCs w:val="24"/>
        </w:rPr>
      </w:pPr>
    </w:p>
    <w:p w14:paraId="71B05CA4" w14:textId="16D2DA59" w:rsidR="001D39C0" w:rsidRDefault="002F340E" w:rsidP="001D39C0">
      <w:pPr>
        <w:pStyle w:val="NoSpacing"/>
        <w:ind w:left="172"/>
        <w:jc w:val="center"/>
        <w:rPr>
          <w:rFonts w:ascii="Arial" w:hAnsi="Arial" w:cs="Arial"/>
          <w:b/>
          <w:caps/>
          <w:w w:val="101"/>
          <w:sz w:val="24"/>
          <w:szCs w:val="24"/>
          <w:u w:val="single"/>
        </w:rPr>
      </w:pPr>
      <w:r w:rsidRPr="002F340E">
        <w:rPr>
          <w:rFonts w:ascii="Arial" w:hAnsi="Arial" w:cs="Arial"/>
          <w:b/>
          <w:caps/>
          <w:w w:val="101"/>
          <w:sz w:val="24"/>
          <w:szCs w:val="24"/>
          <w:u w:val="single"/>
        </w:rPr>
        <w:t xml:space="preserve">grant applications </w:t>
      </w:r>
      <w:r w:rsidRPr="00212C6D">
        <w:rPr>
          <w:rFonts w:ascii="Arial" w:hAnsi="Arial" w:cs="Arial"/>
          <w:b/>
          <w:caps/>
          <w:w w:val="101"/>
          <w:sz w:val="24"/>
          <w:szCs w:val="24"/>
          <w:u w:val="single"/>
        </w:rPr>
        <w:t>take up to 8 weeks</w:t>
      </w:r>
      <w:r w:rsidRPr="002F340E">
        <w:rPr>
          <w:rFonts w:ascii="Arial" w:hAnsi="Arial" w:cs="Arial"/>
          <w:b/>
          <w:caps/>
          <w:w w:val="101"/>
          <w:sz w:val="24"/>
          <w:szCs w:val="24"/>
          <w:u w:val="single"/>
        </w:rPr>
        <w:t xml:space="preserve"> to process;</w:t>
      </w:r>
    </w:p>
    <w:p w14:paraId="15DEF19F" w14:textId="77777777" w:rsidR="002F340E" w:rsidRPr="002F340E" w:rsidRDefault="002F340E" w:rsidP="001D39C0">
      <w:pPr>
        <w:pStyle w:val="NoSpacing"/>
        <w:ind w:left="172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2F340E">
        <w:rPr>
          <w:rFonts w:ascii="Arial" w:hAnsi="Arial" w:cs="Arial"/>
          <w:b/>
          <w:caps/>
          <w:w w:val="101"/>
          <w:sz w:val="24"/>
          <w:szCs w:val="24"/>
          <w:u w:val="single"/>
        </w:rPr>
        <w:t>please allocate enough time for your application to be considered.</w:t>
      </w:r>
    </w:p>
    <w:p w14:paraId="24E825EC" w14:textId="77777777" w:rsidR="005410BC" w:rsidRPr="00942722" w:rsidRDefault="005410BC" w:rsidP="00942722">
      <w:pPr>
        <w:pStyle w:val="NoSpacing"/>
        <w:rPr>
          <w:rFonts w:ascii="Arial" w:hAnsi="Arial" w:cs="Arial"/>
          <w:sz w:val="24"/>
          <w:szCs w:val="24"/>
        </w:rPr>
      </w:pPr>
    </w:p>
    <w:p w14:paraId="79039B4F" w14:textId="77777777" w:rsidR="005410BC" w:rsidRDefault="001C038E" w:rsidP="00942722">
      <w:pPr>
        <w:tabs>
          <w:tab w:val="left" w:pos="11020"/>
        </w:tabs>
        <w:spacing w:line="342" w:lineRule="auto"/>
        <w:ind w:left="245" w:right="-37" w:hanging="73"/>
        <w:rPr>
          <w:rFonts w:ascii="Arial" w:hAnsi="Arial" w:cs="Arial"/>
          <w:w w:val="101"/>
          <w:sz w:val="24"/>
          <w:szCs w:val="24"/>
        </w:rPr>
      </w:pPr>
      <w:r w:rsidRPr="005D3EA6">
        <w:rPr>
          <w:rFonts w:ascii="Arial" w:hAnsi="Arial" w:cs="Arial"/>
          <w:spacing w:val="1"/>
          <w:sz w:val="24"/>
          <w:szCs w:val="24"/>
        </w:rPr>
        <w:t>S</w:t>
      </w:r>
      <w:r w:rsidRPr="005D3EA6">
        <w:rPr>
          <w:rFonts w:ascii="Arial" w:hAnsi="Arial" w:cs="Arial"/>
          <w:spacing w:val="-5"/>
          <w:sz w:val="24"/>
          <w:szCs w:val="24"/>
        </w:rPr>
        <w:t>i</w:t>
      </w:r>
      <w:r w:rsidRPr="005D3EA6">
        <w:rPr>
          <w:rFonts w:ascii="Arial" w:hAnsi="Arial" w:cs="Arial"/>
          <w:sz w:val="24"/>
          <w:szCs w:val="24"/>
        </w:rPr>
        <w:t>g</w:t>
      </w:r>
      <w:r w:rsidRPr="005D3EA6">
        <w:rPr>
          <w:rFonts w:ascii="Arial" w:hAnsi="Arial" w:cs="Arial"/>
          <w:spacing w:val="-4"/>
          <w:sz w:val="24"/>
          <w:szCs w:val="24"/>
        </w:rPr>
        <w:t>n</w:t>
      </w:r>
      <w:r w:rsidRPr="005D3EA6">
        <w:rPr>
          <w:rFonts w:ascii="Arial" w:hAnsi="Arial" w:cs="Arial"/>
          <w:spacing w:val="-1"/>
          <w:sz w:val="24"/>
          <w:szCs w:val="24"/>
        </w:rPr>
        <w:t>e</w:t>
      </w:r>
      <w:r w:rsidRPr="005D3EA6">
        <w:rPr>
          <w:rFonts w:ascii="Arial" w:hAnsi="Arial" w:cs="Arial"/>
          <w:sz w:val="24"/>
          <w:szCs w:val="24"/>
        </w:rPr>
        <w:t>d</w:t>
      </w:r>
      <w:r w:rsidR="00942722">
        <w:rPr>
          <w:rFonts w:ascii="Arial" w:hAnsi="Arial" w:cs="Arial"/>
          <w:spacing w:val="-14"/>
          <w:sz w:val="24"/>
          <w:szCs w:val="24"/>
        </w:rPr>
        <w:t>:</w:t>
      </w:r>
      <w:r w:rsidRPr="005D3EA6">
        <w:rPr>
          <w:rFonts w:ascii="Arial" w:hAnsi="Arial" w:cs="Arial"/>
          <w:w w:val="101"/>
          <w:sz w:val="24"/>
          <w:szCs w:val="24"/>
        </w:rPr>
        <w:t>...............................</w:t>
      </w:r>
      <w:r w:rsidRPr="005D3EA6">
        <w:rPr>
          <w:rFonts w:ascii="Arial" w:hAnsi="Arial" w:cs="Arial"/>
          <w:spacing w:val="1"/>
          <w:w w:val="101"/>
          <w:sz w:val="24"/>
          <w:szCs w:val="24"/>
        </w:rPr>
        <w:t>.</w:t>
      </w:r>
      <w:r w:rsidRPr="005D3EA6">
        <w:rPr>
          <w:rFonts w:ascii="Arial" w:hAnsi="Arial" w:cs="Arial"/>
          <w:w w:val="101"/>
          <w:sz w:val="24"/>
          <w:szCs w:val="24"/>
        </w:rPr>
        <w:t>............................</w:t>
      </w:r>
      <w:r w:rsidRPr="005D3EA6">
        <w:rPr>
          <w:rFonts w:ascii="Arial" w:hAnsi="Arial" w:cs="Arial"/>
          <w:spacing w:val="-23"/>
          <w:sz w:val="24"/>
          <w:szCs w:val="24"/>
        </w:rPr>
        <w:t xml:space="preserve"> </w:t>
      </w:r>
      <w:r w:rsidR="00942722">
        <w:rPr>
          <w:rFonts w:ascii="Arial" w:hAnsi="Arial" w:cs="Arial"/>
          <w:spacing w:val="-23"/>
          <w:sz w:val="24"/>
          <w:szCs w:val="24"/>
        </w:rPr>
        <w:t xml:space="preserve">                         </w:t>
      </w:r>
      <w:r w:rsidR="002B3ADE">
        <w:rPr>
          <w:rFonts w:ascii="Arial" w:hAnsi="Arial" w:cs="Arial"/>
          <w:spacing w:val="-23"/>
          <w:sz w:val="24"/>
          <w:szCs w:val="24"/>
        </w:rPr>
        <w:t xml:space="preserve">                          </w:t>
      </w:r>
      <w:r w:rsidRPr="005D3EA6">
        <w:rPr>
          <w:rFonts w:ascii="Arial" w:hAnsi="Arial" w:cs="Arial"/>
          <w:spacing w:val="1"/>
          <w:w w:val="101"/>
          <w:sz w:val="24"/>
          <w:szCs w:val="24"/>
        </w:rPr>
        <w:t>D</w:t>
      </w:r>
      <w:r w:rsidRPr="005D3EA6">
        <w:rPr>
          <w:rFonts w:ascii="Arial" w:hAnsi="Arial" w:cs="Arial"/>
          <w:spacing w:val="-1"/>
          <w:w w:val="101"/>
          <w:sz w:val="24"/>
          <w:szCs w:val="24"/>
        </w:rPr>
        <w:t>ate</w:t>
      </w:r>
      <w:r w:rsidRPr="005D3EA6">
        <w:rPr>
          <w:rFonts w:ascii="Arial" w:hAnsi="Arial" w:cs="Arial"/>
          <w:w w:val="101"/>
          <w:sz w:val="24"/>
          <w:szCs w:val="24"/>
        </w:rPr>
        <w:t>....................</w:t>
      </w:r>
      <w:r w:rsidR="00942722">
        <w:rPr>
          <w:rFonts w:ascii="Arial" w:hAnsi="Arial" w:cs="Arial"/>
          <w:w w:val="101"/>
          <w:sz w:val="24"/>
          <w:szCs w:val="24"/>
        </w:rPr>
        <w:t>..........</w:t>
      </w:r>
      <w:r w:rsidRPr="005D3EA6">
        <w:rPr>
          <w:rFonts w:ascii="Arial" w:hAnsi="Arial" w:cs="Arial"/>
          <w:w w:val="101"/>
          <w:sz w:val="24"/>
          <w:szCs w:val="24"/>
        </w:rPr>
        <w:t xml:space="preserve">.... </w:t>
      </w:r>
    </w:p>
    <w:p w14:paraId="1A6A17F8" w14:textId="77777777" w:rsidR="001D39C0" w:rsidRPr="001D39C0" w:rsidRDefault="001D39C0" w:rsidP="00942722">
      <w:pPr>
        <w:spacing w:line="342" w:lineRule="auto"/>
        <w:ind w:left="245" w:right="-37" w:hanging="73"/>
        <w:rPr>
          <w:rFonts w:ascii="Arial" w:hAnsi="Arial" w:cs="Arial"/>
          <w:color w:val="A6A6A6" w:themeColor="background1" w:themeShade="A6"/>
          <w:w w:val="101"/>
          <w:sz w:val="8"/>
          <w:szCs w:val="8"/>
        </w:rPr>
      </w:pPr>
    </w:p>
    <w:p w14:paraId="732638B7" w14:textId="3E90CB65" w:rsidR="00942722" w:rsidRPr="002F340E" w:rsidRDefault="00942722" w:rsidP="00942722">
      <w:pPr>
        <w:spacing w:line="342" w:lineRule="auto"/>
        <w:ind w:left="245" w:right="-37" w:hanging="73"/>
        <w:rPr>
          <w:rFonts w:ascii="Arial" w:hAnsi="Arial" w:cs="Arial"/>
          <w:color w:val="A6A6A6" w:themeColor="background1" w:themeShade="A6"/>
          <w:sz w:val="24"/>
          <w:szCs w:val="24"/>
        </w:rPr>
      </w:pPr>
    </w:p>
    <w:sectPr w:rsidR="00942722" w:rsidRPr="002F340E" w:rsidSect="00942722">
      <w:headerReference w:type="default" r:id="rId8"/>
      <w:type w:val="continuous"/>
      <w:pgSz w:w="12240" w:h="15840"/>
      <w:pgMar w:top="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317B" w14:textId="77777777" w:rsidR="00C9697C" w:rsidRDefault="00C9697C" w:rsidP="00FA0327">
      <w:r>
        <w:separator/>
      </w:r>
    </w:p>
  </w:endnote>
  <w:endnote w:type="continuationSeparator" w:id="0">
    <w:p w14:paraId="1493F523" w14:textId="77777777" w:rsidR="00C9697C" w:rsidRDefault="00C9697C" w:rsidP="00FA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17FC" w14:textId="77777777" w:rsidR="00C9697C" w:rsidRDefault="00C9697C" w:rsidP="00FA0327">
      <w:r>
        <w:separator/>
      </w:r>
    </w:p>
  </w:footnote>
  <w:footnote w:type="continuationSeparator" w:id="0">
    <w:p w14:paraId="1306BA5B" w14:textId="77777777" w:rsidR="00C9697C" w:rsidRDefault="00C9697C" w:rsidP="00FA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5F85" w14:textId="74722337" w:rsidR="00FA0327" w:rsidRDefault="00FA0327">
    <w:pPr>
      <w:pStyle w:val="Header"/>
    </w:pPr>
    <w:r>
      <w:t>Reviewed June 2023</w:t>
    </w:r>
  </w:p>
  <w:p w14:paraId="33B44479" w14:textId="77777777" w:rsidR="00FA0327" w:rsidRDefault="00FA0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614B"/>
    <w:multiLevelType w:val="hybridMultilevel"/>
    <w:tmpl w:val="8CDC593C"/>
    <w:lvl w:ilvl="0" w:tplc="08090001">
      <w:start w:val="1"/>
      <w:numFmt w:val="bullet"/>
      <w:lvlText w:val=""/>
      <w:lvlJc w:val="left"/>
      <w:pPr>
        <w:tabs>
          <w:tab w:val="num" w:pos="892"/>
        </w:tabs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4B221075"/>
    <w:multiLevelType w:val="multilevel"/>
    <w:tmpl w:val="391C40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3E2C89"/>
    <w:multiLevelType w:val="hybridMultilevel"/>
    <w:tmpl w:val="60EA6150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 w16cid:durableId="479269455">
    <w:abstractNumId w:val="1"/>
  </w:num>
  <w:num w:numId="2" w16cid:durableId="965740407">
    <w:abstractNumId w:val="0"/>
  </w:num>
  <w:num w:numId="3" w16cid:durableId="206853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C"/>
    <w:rsid w:val="001C038E"/>
    <w:rsid w:val="001D39C0"/>
    <w:rsid w:val="001F277E"/>
    <w:rsid w:val="00212C6D"/>
    <w:rsid w:val="002B3ADE"/>
    <w:rsid w:val="002F340E"/>
    <w:rsid w:val="005410BC"/>
    <w:rsid w:val="005D3EA6"/>
    <w:rsid w:val="0086056E"/>
    <w:rsid w:val="00942722"/>
    <w:rsid w:val="00972241"/>
    <w:rsid w:val="00AC071A"/>
    <w:rsid w:val="00C9697C"/>
    <w:rsid w:val="00E01908"/>
    <w:rsid w:val="00E24241"/>
    <w:rsid w:val="00F231CE"/>
    <w:rsid w:val="00FA0327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8EAF"/>
  <w15:docId w15:val="{94E58DF2-274D-4F55-A26B-7B24C83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5D3EA6"/>
  </w:style>
  <w:style w:type="paragraph" w:styleId="BalloonText">
    <w:name w:val="Balloon Text"/>
    <w:basedOn w:val="Normal"/>
    <w:link w:val="BalloonTextChar"/>
    <w:uiPriority w:val="99"/>
    <w:semiHidden/>
    <w:unhideWhenUsed/>
    <w:rsid w:val="0094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2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23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1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03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03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3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halepcclerk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Fletcher</dc:creator>
  <cp:lastModifiedBy>Tracy Cooke</cp:lastModifiedBy>
  <cp:revision>7</cp:revision>
  <cp:lastPrinted>2018-06-11T16:43:00Z</cp:lastPrinted>
  <dcterms:created xsi:type="dcterms:W3CDTF">2020-02-13T18:38:00Z</dcterms:created>
  <dcterms:modified xsi:type="dcterms:W3CDTF">2023-06-26T10:35:00Z</dcterms:modified>
</cp:coreProperties>
</file>